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D4" w:rsidRDefault="00C762A0">
      <w:pPr>
        <w:widowControl/>
        <w:jc w:val="center"/>
        <w:rPr>
          <w:rFonts w:ascii="宋体" w:hAnsi="宋体" w:cs="宋体"/>
          <w:b/>
          <w:color w:val="333333"/>
          <w:kern w:val="0"/>
          <w:sz w:val="32"/>
          <w:szCs w:val="32"/>
        </w:rPr>
      </w:pPr>
      <w:r>
        <w:rPr>
          <w:rFonts w:ascii="宋体" w:hAnsi="宋体" w:cs="宋体" w:hint="eastAsia"/>
          <w:b/>
          <w:color w:val="333333"/>
          <w:kern w:val="0"/>
          <w:sz w:val="32"/>
          <w:szCs w:val="32"/>
        </w:rPr>
        <w:t>笑</w:t>
      </w:r>
      <w:proofErr w:type="gramStart"/>
      <w:r>
        <w:rPr>
          <w:rFonts w:ascii="宋体" w:hAnsi="宋体" w:cs="宋体" w:hint="eastAsia"/>
          <w:b/>
          <w:color w:val="333333"/>
          <w:kern w:val="0"/>
          <w:sz w:val="32"/>
          <w:szCs w:val="32"/>
        </w:rPr>
        <w:t>玮</w:t>
      </w:r>
      <w:proofErr w:type="gramEnd"/>
      <w:r>
        <w:rPr>
          <w:rFonts w:ascii="宋体" w:hAnsi="宋体" w:cs="宋体" w:hint="eastAsia"/>
          <w:b/>
          <w:color w:val="333333"/>
          <w:kern w:val="0"/>
          <w:sz w:val="32"/>
          <w:szCs w:val="32"/>
        </w:rPr>
        <w:t>儿童血管瘤胎记治疗</w:t>
      </w:r>
      <w:r>
        <w:rPr>
          <w:rFonts w:ascii="宋体" w:hAnsi="宋体" w:cs="宋体"/>
          <w:b/>
          <w:color w:val="333333"/>
          <w:kern w:val="0"/>
          <w:sz w:val="32"/>
          <w:szCs w:val="32"/>
        </w:rPr>
        <w:t>基金</w:t>
      </w:r>
      <w:r>
        <w:rPr>
          <w:rFonts w:ascii="宋体" w:hAnsi="宋体" w:hint="eastAsia"/>
          <w:b/>
          <w:sz w:val="32"/>
          <w:szCs w:val="32"/>
        </w:rPr>
        <w:t>申报须知</w:t>
      </w:r>
    </w:p>
    <w:p w:rsidR="00154FD4" w:rsidRDefault="00154FD4">
      <w:pPr>
        <w:spacing w:line="360" w:lineRule="auto"/>
        <w:rPr>
          <w:rFonts w:ascii="宋体" w:hAnsi="宋体"/>
          <w:sz w:val="32"/>
          <w:szCs w:val="32"/>
        </w:rPr>
      </w:pPr>
    </w:p>
    <w:p w:rsidR="00154FD4" w:rsidRDefault="00C762A0">
      <w:pPr>
        <w:numPr>
          <w:ilvl w:val="0"/>
          <w:numId w:val="1"/>
        </w:numPr>
        <w:spacing w:line="360" w:lineRule="auto"/>
        <w:rPr>
          <w:rFonts w:ascii="宋体" w:hAnsi="宋体"/>
          <w:sz w:val="24"/>
          <w:szCs w:val="24"/>
        </w:rPr>
      </w:pPr>
      <w:r>
        <w:rPr>
          <w:rFonts w:ascii="宋体" w:hAnsi="宋体" w:cs="宋体" w:hint="eastAsia"/>
          <w:color w:val="333333"/>
          <w:kern w:val="0"/>
          <w:sz w:val="24"/>
          <w:szCs w:val="24"/>
        </w:rPr>
        <w:t>笑</w:t>
      </w:r>
      <w:proofErr w:type="gramStart"/>
      <w:r>
        <w:rPr>
          <w:rFonts w:ascii="宋体" w:hAnsi="宋体" w:cs="宋体" w:hint="eastAsia"/>
          <w:color w:val="333333"/>
          <w:kern w:val="0"/>
          <w:sz w:val="24"/>
          <w:szCs w:val="24"/>
        </w:rPr>
        <w:t>玮</w:t>
      </w:r>
      <w:proofErr w:type="gramEnd"/>
      <w:r>
        <w:rPr>
          <w:rFonts w:ascii="宋体" w:hAnsi="宋体" w:cs="宋体" w:hint="eastAsia"/>
          <w:color w:val="333333"/>
          <w:kern w:val="0"/>
          <w:sz w:val="24"/>
          <w:szCs w:val="24"/>
        </w:rPr>
        <w:t>儿童血管瘤胎记治疗</w:t>
      </w:r>
      <w:r>
        <w:rPr>
          <w:rFonts w:ascii="宋体" w:hAnsi="宋体" w:cs="宋体"/>
          <w:color w:val="333333"/>
          <w:kern w:val="0"/>
          <w:sz w:val="24"/>
          <w:szCs w:val="24"/>
        </w:rPr>
        <w:t>基金</w:t>
      </w:r>
      <w:r>
        <w:rPr>
          <w:rFonts w:ascii="宋体" w:hAnsi="宋体" w:hint="eastAsia"/>
          <w:sz w:val="24"/>
          <w:szCs w:val="24"/>
        </w:rPr>
        <w:t>资助申请表由中国</w:t>
      </w:r>
      <w:proofErr w:type="gramStart"/>
      <w:r>
        <w:rPr>
          <w:rFonts w:ascii="宋体" w:hAnsi="宋体" w:hint="eastAsia"/>
          <w:sz w:val="24"/>
          <w:szCs w:val="24"/>
        </w:rPr>
        <w:t>华侨公益</w:t>
      </w:r>
      <w:proofErr w:type="gramEnd"/>
      <w:r>
        <w:rPr>
          <w:rFonts w:ascii="宋体" w:hAnsi="宋体" w:hint="eastAsia"/>
          <w:sz w:val="24"/>
          <w:szCs w:val="24"/>
        </w:rPr>
        <w:t>基金会</w:t>
      </w:r>
      <w:r>
        <w:rPr>
          <w:rFonts w:ascii="宋体" w:hAnsi="宋体" w:cs="宋体" w:hint="eastAsia"/>
          <w:color w:val="333333"/>
          <w:kern w:val="0"/>
          <w:sz w:val="24"/>
          <w:szCs w:val="24"/>
        </w:rPr>
        <w:t>笑</w:t>
      </w:r>
      <w:proofErr w:type="gramStart"/>
      <w:r>
        <w:rPr>
          <w:rFonts w:ascii="宋体" w:hAnsi="宋体" w:cs="宋体" w:hint="eastAsia"/>
          <w:color w:val="333333"/>
          <w:kern w:val="0"/>
          <w:sz w:val="24"/>
          <w:szCs w:val="24"/>
        </w:rPr>
        <w:t>玮</w:t>
      </w:r>
      <w:proofErr w:type="gramEnd"/>
      <w:r>
        <w:rPr>
          <w:rFonts w:ascii="宋体" w:hAnsi="宋体" w:cs="宋体" w:hint="eastAsia"/>
          <w:color w:val="333333"/>
          <w:kern w:val="0"/>
          <w:sz w:val="24"/>
          <w:szCs w:val="24"/>
        </w:rPr>
        <w:t>儿童血管瘤胎记治疗</w:t>
      </w:r>
      <w:r>
        <w:rPr>
          <w:rFonts w:ascii="宋体" w:hAnsi="宋体" w:cs="宋体"/>
          <w:color w:val="333333"/>
          <w:kern w:val="0"/>
          <w:sz w:val="24"/>
          <w:szCs w:val="24"/>
        </w:rPr>
        <w:t>基金</w:t>
      </w:r>
      <w:r>
        <w:rPr>
          <w:rFonts w:ascii="宋体" w:hAnsi="宋体" w:hint="eastAsia"/>
          <w:sz w:val="24"/>
          <w:szCs w:val="24"/>
        </w:rPr>
        <w:t>管理委员会办公室印制并负责解释；</w:t>
      </w:r>
    </w:p>
    <w:p w:rsidR="00154FD4" w:rsidRDefault="00C762A0">
      <w:pPr>
        <w:numPr>
          <w:ilvl w:val="0"/>
          <w:numId w:val="2"/>
        </w:numPr>
        <w:spacing w:line="360" w:lineRule="auto"/>
        <w:rPr>
          <w:rFonts w:ascii="宋体" w:hAnsi="宋体"/>
          <w:sz w:val="24"/>
          <w:szCs w:val="24"/>
        </w:rPr>
      </w:pPr>
      <w:r>
        <w:rPr>
          <w:rFonts w:ascii="宋体" w:hAnsi="宋体" w:cs="宋体" w:hint="eastAsia"/>
          <w:color w:val="333333"/>
          <w:kern w:val="0"/>
          <w:sz w:val="24"/>
          <w:szCs w:val="24"/>
        </w:rPr>
        <w:t>笑</w:t>
      </w:r>
      <w:proofErr w:type="gramStart"/>
      <w:r>
        <w:rPr>
          <w:rFonts w:ascii="宋体" w:hAnsi="宋体" w:cs="宋体" w:hint="eastAsia"/>
          <w:color w:val="333333"/>
          <w:kern w:val="0"/>
          <w:sz w:val="24"/>
          <w:szCs w:val="24"/>
        </w:rPr>
        <w:t>玮</w:t>
      </w:r>
      <w:proofErr w:type="gramEnd"/>
      <w:r>
        <w:rPr>
          <w:rFonts w:ascii="宋体" w:hAnsi="宋体" w:cs="宋体" w:hint="eastAsia"/>
          <w:color w:val="333333"/>
          <w:kern w:val="0"/>
          <w:sz w:val="24"/>
          <w:szCs w:val="24"/>
        </w:rPr>
        <w:t>儿童血管瘤胎记治疗</w:t>
      </w:r>
      <w:r>
        <w:rPr>
          <w:rFonts w:ascii="宋体" w:hAnsi="宋体" w:cs="宋体"/>
          <w:color w:val="333333"/>
          <w:kern w:val="0"/>
          <w:sz w:val="24"/>
          <w:szCs w:val="24"/>
        </w:rPr>
        <w:t>基金</w:t>
      </w:r>
      <w:r>
        <w:rPr>
          <w:rFonts w:ascii="宋体" w:hAnsi="宋体" w:hint="eastAsia"/>
          <w:sz w:val="24"/>
          <w:szCs w:val="24"/>
        </w:rPr>
        <w:t>资助对象为贫困家庭的</w:t>
      </w:r>
      <w:r>
        <w:rPr>
          <w:rFonts w:ascii="宋体" w:hAnsi="宋体" w:hint="eastAsia"/>
          <w:color w:val="000000"/>
          <w:sz w:val="24"/>
          <w:szCs w:val="24"/>
        </w:rPr>
        <w:t>14周岁以下（含14周岁）</w:t>
      </w:r>
      <w:r>
        <w:rPr>
          <w:rFonts w:ascii="宋体" w:hAnsi="宋体" w:hint="eastAsia"/>
          <w:sz w:val="24"/>
          <w:szCs w:val="24"/>
        </w:rPr>
        <w:t>青少年血管瘤胎记患者；</w:t>
      </w:r>
    </w:p>
    <w:p w:rsidR="00154FD4" w:rsidRDefault="00C762A0">
      <w:pPr>
        <w:numPr>
          <w:ilvl w:val="0"/>
          <w:numId w:val="3"/>
        </w:numPr>
        <w:spacing w:line="360" w:lineRule="auto"/>
        <w:rPr>
          <w:rFonts w:ascii="宋体" w:hAnsi="宋体"/>
          <w:sz w:val="24"/>
          <w:szCs w:val="24"/>
        </w:rPr>
      </w:pPr>
      <w:r>
        <w:rPr>
          <w:rFonts w:ascii="宋体" w:hAnsi="宋体" w:hint="eastAsia"/>
          <w:sz w:val="24"/>
          <w:szCs w:val="24"/>
        </w:rPr>
        <w:t>患者的所有申报资料由患者或患者的法定监护人负责填报，并保证所有资料的真实性和完整性；</w:t>
      </w:r>
    </w:p>
    <w:p w:rsidR="00154FD4" w:rsidRDefault="00C762A0">
      <w:pPr>
        <w:numPr>
          <w:ilvl w:val="0"/>
          <w:numId w:val="4"/>
        </w:numPr>
        <w:spacing w:line="360" w:lineRule="auto"/>
        <w:rPr>
          <w:rFonts w:ascii="宋体" w:hAnsi="宋体"/>
          <w:sz w:val="24"/>
          <w:szCs w:val="24"/>
        </w:rPr>
      </w:pPr>
      <w:r>
        <w:rPr>
          <w:rFonts w:ascii="宋体" w:hAnsi="宋体" w:hint="eastAsia"/>
          <w:sz w:val="24"/>
          <w:szCs w:val="24"/>
        </w:rPr>
        <w:t>本申报表的递交并不表明肯定获得资助；</w:t>
      </w:r>
    </w:p>
    <w:p w:rsidR="00154FD4" w:rsidRDefault="00C762A0">
      <w:pPr>
        <w:numPr>
          <w:ilvl w:val="0"/>
          <w:numId w:val="5"/>
        </w:numPr>
        <w:spacing w:line="360" w:lineRule="auto"/>
        <w:rPr>
          <w:rFonts w:ascii="宋体" w:hAnsi="宋体"/>
          <w:color w:val="000000"/>
          <w:sz w:val="24"/>
          <w:szCs w:val="24"/>
        </w:rPr>
      </w:pPr>
      <w:r>
        <w:rPr>
          <w:rFonts w:ascii="宋体" w:hAnsi="宋体" w:cs="宋体" w:hint="eastAsia"/>
          <w:color w:val="000000"/>
          <w:kern w:val="0"/>
          <w:sz w:val="24"/>
          <w:szCs w:val="24"/>
        </w:rPr>
        <w:t>笑</w:t>
      </w:r>
      <w:proofErr w:type="gramStart"/>
      <w:r>
        <w:rPr>
          <w:rFonts w:ascii="宋体" w:hAnsi="宋体" w:cs="宋体" w:hint="eastAsia"/>
          <w:color w:val="000000"/>
          <w:kern w:val="0"/>
          <w:sz w:val="24"/>
          <w:szCs w:val="24"/>
        </w:rPr>
        <w:t>玮</w:t>
      </w:r>
      <w:proofErr w:type="gramEnd"/>
      <w:r>
        <w:rPr>
          <w:rFonts w:ascii="宋体" w:hAnsi="宋体" w:cs="宋体" w:hint="eastAsia"/>
          <w:color w:val="000000"/>
          <w:kern w:val="0"/>
          <w:sz w:val="24"/>
          <w:szCs w:val="24"/>
        </w:rPr>
        <w:t>儿童血管瘤胎记治疗</w:t>
      </w:r>
      <w:r>
        <w:rPr>
          <w:rFonts w:ascii="宋体" w:hAnsi="宋体" w:cs="宋体"/>
          <w:color w:val="000000"/>
          <w:kern w:val="0"/>
          <w:sz w:val="24"/>
          <w:szCs w:val="24"/>
        </w:rPr>
        <w:t>基金</w:t>
      </w:r>
      <w:r>
        <w:rPr>
          <w:rFonts w:ascii="宋体" w:hAnsi="宋体" w:hint="eastAsia"/>
          <w:color w:val="000000"/>
          <w:sz w:val="24"/>
          <w:szCs w:val="24"/>
        </w:rPr>
        <w:t>管理委员会办公室负责所有申报资料的审核和建档工作；</w:t>
      </w:r>
    </w:p>
    <w:p w:rsidR="00154FD4" w:rsidRDefault="00C762A0">
      <w:pPr>
        <w:numPr>
          <w:ilvl w:val="0"/>
          <w:numId w:val="6"/>
        </w:numPr>
        <w:spacing w:line="360" w:lineRule="auto"/>
        <w:rPr>
          <w:rFonts w:ascii="宋体" w:hAnsi="宋体"/>
          <w:color w:val="000000"/>
          <w:sz w:val="24"/>
          <w:szCs w:val="24"/>
        </w:rPr>
      </w:pPr>
      <w:r>
        <w:rPr>
          <w:rFonts w:ascii="宋体" w:hAnsi="宋体" w:hint="eastAsia"/>
          <w:color w:val="000000"/>
          <w:sz w:val="24"/>
          <w:szCs w:val="24"/>
        </w:rPr>
        <w:t>得到</w:t>
      </w:r>
      <w:r>
        <w:rPr>
          <w:rFonts w:ascii="宋体" w:hAnsi="宋体" w:cs="宋体" w:hint="eastAsia"/>
          <w:color w:val="000000"/>
          <w:kern w:val="0"/>
          <w:sz w:val="24"/>
          <w:szCs w:val="24"/>
        </w:rPr>
        <w:t>笑</w:t>
      </w:r>
      <w:proofErr w:type="gramStart"/>
      <w:r>
        <w:rPr>
          <w:rFonts w:ascii="宋体" w:hAnsi="宋体" w:cs="宋体" w:hint="eastAsia"/>
          <w:color w:val="000000"/>
          <w:kern w:val="0"/>
          <w:sz w:val="24"/>
          <w:szCs w:val="24"/>
        </w:rPr>
        <w:t>玮</w:t>
      </w:r>
      <w:proofErr w:type="gramEnd"/>
      <w:r>
        <w:rPr>
          <w:rFonts w:ascii="宋体" w:hAnsi="宋体" w:cs="宋体" w:hint="eastAsia"/>
          <w:color w:val="000000"/>
          <w:kern w:val="0"/>
          <w:sz w:val="24"/>
          <w:szCs w:val="24"/>
        </w:rPr>
        <w:t>儿童血管瘤胎记治疗</w:t>
      </w:r>
      <w:r>
        <w:rPr>
          <w:rFonts w:ascii="宋体" w:hAnsi="宋体" w:cs="宋体"/>
          <w:color w:val="000000"/>
          <w:kern w:val="0"/>
          <w:sz w:val="24"/>
          <w:szCs w:val="24"/>
        </w:rPr>
        <w:t>基金</w:t>
      </w:r>
      <w:r>
        <w:rPr>
          <w:rFonts w:ascii="宋体" w:hAnsi="宋体" w:hint="eastAsia"/>
          <w:color w:val="000000"/>
          <w:sz w:val="24"/>
          <w:szCs w:val="24"/>
        </w:rPr>
        <w:t>资助的患儿，</w:t>
      </w:r>
      <w:r>
        <w:rPr>
          <w:rFonts w:ascii="宋体" w:hAnsi="宋体" w:cs="宋体" w:hint="eastAsia"/>
          <w:color w:val="000000"/>
          <w:kern w:val="0"/>
          <w:sz w:val="24"/>
          <w:szCs w:val="24"/>
        </w:rPr>
        <w:t>笑</w:t>
      </w:r>
      <w:proofErr w:type="gramStart"/>
      <w:r>
        <w:rPr>
          <w:rFonts w:ascii="宋体" w:hAnsi="宋体" w:cs="宋体" w:hint="eastAsia"/>
          <w:color w:val="000000"/>
          <w:kern w:val="0"/>
          <w:sz w:val="24"/>
          <w:szCs w:val="24"/>
        </w:rPr>
        <w:t>玮</w:t>
      </w:r>
      <w:proofErr w:type="gramEnd"/>
      <w:r>
        <w:rPr>
          <w:rFonts w:ascii="宋体" w:hAnsi="宋体" w:cs="宋体" w:hint="eastAsia"/>
          <w:color w:val="000000"/>
          <w:kern w:val="0"/>
          <w:sz w:val="24"/>
          <w:szCs w:val="24"/>
        </w:rPr>
        <w:t>儿童血管瘤胎记治疗</w:t>
      </w:r>
      <w:r>
        <w:rPr>
          <w:rFonts w:ascii="宋体" w:hAnsi="宋体" w:cs="宋体"/>
          <w:color w:val="000000"/>
          <w:kern w:val="0"/>
          <w:sz w:val="24"/>
          <w:szCs w:val="24"/>
        </w:rPr>
        <w:t>基金</w:t>
      </w:r>
      <w:r>
        <w:rPr>
          <w:rFonts w:ascii="宋体" w:hAnsi="宋体" w:cs="宋体" w:hint="eastAsia"/>
          <w:color w:val="000000"/>
          <w:kern w:val="0"/>
          <w:sz w:val="24"/>
          <w:szCs w:val="24"/>
        </w:rPr>
        <w:t>将根据患儿的病情给予不同金额</w:t>
      </w:r>
      <w:r>
        <w:rPr>
          <w:rFonts w:hint="eastAsia"/>
          <w:color w:val="000000"/>
          <w:sz w:val="24"/>
          <w:szCs w:val="24"/>
        </w:rPr>
        <w:t>的资助</w:t>
      </w:r>
      <w:r>
        <w:rPr>
          <w:rFonts w:ascii="宋体" w:hAnsi="宋体" w:hint="eastAsia"/>
          <w:color w:val="000000"/>
          <w:sz w:val="24"/>
          <w:szCs w:val="24"/>
        </w:rPr>
        <w:t>。</w:t>
      </w:r>
    </w:p>
    <w:p w:rsidR="00154FD4" w:rsidRDefault="00C762A0">
      <w:pPr>
        <w:numPr>
          <w:ilvl w:val="0"/>
          <w:numId w:val="7"/>
        </w:numPr>
        <w:spacing w:line="360" w:lineRule="auto"/>
        <w:rPr>
          <w:rFonts w:ascii="宋体" w:hAnsi="宋体"/>
          <w:sz w:val="24"/>
          <w:szCs w:val="24"/>
        </w:rPr>
      </w:pPr>
      <w:r>
        <w:rPr>
          <w:rFonts w:ascii="宋体" w:hAnsi="宋体" w:hint="eastAsia"/>
          <w:sz w:val="24"/>
          <w:szCs w:val="24"/>
        </w:rPr>
        <w:t>对申报资料中出现的虚假、伪造或隐瞒等行为，一经发现，评审办公室将不予资助。</w:t>
      </w:r>
    </w:p>
    <w:p w:rsidR="00154FD4" w:rsidRDefault="00C762A0">
      <w:pPr>
        <w:numPr>
          <w:ilvl w:val="0"/>
          <w:numId w:val="8"/>
        </w:numPr>
        <w:spacing w:line="360" w:lineRule="auto"/>
        <w:rPr>
          <w:rFonts w:ascii="宋体" w:hAnsi="宋体"/>
          <w:sz w:val="24"/>
          <w:szCs w:val="24"/>
        </w:rPr>
      </w:pPr>
      <w:r>
        <w:rPr>
          <w:rFonts w:ascii="宋体" w:hAnsi="宋体" w:hint="eastAsia"/>
          <w:sz w:val="24"/>
          <w:szCs w:val="24"/>
        </w:rPr>
        <w:t>获得资助的患者以及患者的监护人有责任和义务为评审办公室提供必要的文字、照片、影像等资料，配合评审办公室的宣传和采访活动，并同意使用其照片、等资料。</w:t>
      </w:r>
    </w:p>
    <w:p w:rsidR="00154FD4" w:rsidRDefault="00C762A0">
      <w:pPr>
        <w:spacing w:line="360" w:lineRule="auto"/>
        <w:rPr>
          <w:rFonts w:ascii="宋体" w:hAnsi="宋体"/>
          <w:sz w:val="24"/>
          <w:szCs w:val="24"/>
        </w:rPr>
      </w:pPr>
      <w:r>
        <w:rPr>
          <w:rFonts w:ascii="宋体" w:hAnsi="宋体" w:hint="eastAsia"/>
          <w:sz w:val="24"/>
          <w:szCs w:val="24"/>
        </w:rPr>
        <w:t xml:space="preserve">  </w:t>
      </w:r>
    </w:p>
    <w:p w:rsidR="00154FD4" w:rsidRDefault="00C762A0">
      <w:pPr>
        <w:spacing w:line="360" w:lineRule="auto"/>
        <w:ind w:firstLineChars="200" w:firstLine="480"/>
        <w:rPr>
          <w:rFonts w:ascii="宋体" w:hAnsi="宋体"/>
          <w:sz w:val="24"/>
          <w:szCs w:val="24"/>
        </w:rPr>
      </w:pPr>
      <w:r>
        <w:rPr>
          <w:rFonts w:ascii="宋体" w:hAnsi="宋体" w:hint="eastAsia"/>
          <w:sz w:val="24"/>
          <w:szCs w:val="24"/>
        </w:rPr>
        <w:t>我确认已经阅读和知悉了以上全部条款，并同意所有申报规定。</w:t>
      </w:r>
    </w:p>
    <w:p w:rsidR="00154FD4" w:rsidRDefault="00154FD4">
      <w:pPr>
        <w:spacing w:line="360" w:lineRule="auto"/>
        <w:rPr>
          <w:rFonts w:ascii="宋体" w:hAnsi="宋体"/>
          <w:sz w:val="24"/>
          <w:szCs w:val="24"/>
        </w:rPr>
      </w:pPr>
    </w:p>
    <w:p w:rsidR="00154FD4" w:rsidRDefault="00C762A0">
      <w:pPr>
        <w:spacing w:line="360" w:lineRule="auto"/>
        <w:rPr>
          <w:rFonts w:ascii="宋体" w:hAnsi="宋体"/>
          <w:sz w:val="24"/>
          <w:szCs w:val="24"/>
        </w:rPr>
      </w:pPr>
      <w:r>
        <w:rPr>
          <w:rFonts w:ascii="宋体" w:hAnsi="宋体" w:hint="eastAsia"/>
          <w:sz w:val="24"/>
          <w:szCs w:val="24"/>
        </w:rPr>
        <w:t xml:space="preserve">                                  患者（监护人）签字</w:t>
      </w:r>
    </w:p>
    <w:p w:rsidR="00154FD4" w:rsidRDefault="00C762A0">
      <w:pPr>
        <w:spacing w:line="360" w:lineRule="auto"/>
        <w:rPr>
          <w:rFonts w:ascii="宋体" w:hAnsi="宋体"/>
          <w:sz w:val="24"/>
          <w:szCs w:val="24"/>
        </w:rPr>
      </w:pPr>
      <w:r>
        <w:rPr>
          <w:rFonts w:ascii="宋体" w:hAnsi="宋体" w:hint="eastAsia"/>
          <w:sz w:val="24"/>
          <w:szCs w:val="24"/>
        </w:rPr>
        <w:t xml:space="preserve">                                         年    月    日</w:t>
      </w:r>
    </w:p>
    <w:p w:rsidR="00154FD4" w:rsidRDefault="00C762A0">
      <w:pPr>
        <w:spacing w:line="360" w:lineRule="auto"/>
        <w:rPr>
          <w:rFonts w:ascii="宋体" w:hAnsi="宋体"/>
          <w:sz w:val="32"/>
          <w:szCs w:val="32"/>
        </w:rPr>
      </w:pPr>
      <w:r>
        <w:rPr>
          <w:rFonts w:ascii="宋体" w:hAnsi="宋体" w:hint="eastAsia"/>
          <w:sz w:val="32"/>
          <w:szCs w:val="32"/>
        </w:rPr>
        <w:t xml:space="preserve">           </w:t>
      </w:r>
    </w:p>
    <w:p w:rsidR="00154FD4" w:rsidRDefault="00154FD4">
      <w:pPr>
        <w:spacing w:line="360" w:lineRule="auto"/>
        <w:rPr>
          <w:rFonts w:ascii="宋体" w:hAnsi="宋体"/>
          <w:sz w:val="32"/>
          <w:szCs w:val="32"/>
        </w:rPr>
      </w:pPr>
    </w:p>
    <w:p w:rsidR="00154FD4" w:rsidRDefault="00154FD4">
      <w:pPr>
        <w:spacing w:line="360" w:lineRule="auto"/>
        <w:rPr>
          <w:rFonts w:ascii="宋体" w:hAnsi="宋体"/>
          <w:sz w:val="32"/>
          <w:szCs w:val="32"/>
        </w:rPr>
      </w:pPr>
    </w:p>
    <w:p w:rsidR="00154FD4" w:rsidRDefault="00C762A0">
      <w:pPr>
        <w:spacing w:line="360" w:lineRule="auto"/>
        <w:jc w:val="center"/>
        <w:rPr>
          <w:rFonts w:ascii="宋体" w:hAnsi="宋体"/>
          <w:b/>
          <w:color w:val="000000"/>
          <w:sz w:val="32"/>
          <w:szCs w:val="32"/>
        </w:rPr>
      </w:pPr>
      <w:r>
        <w:rPr>
          <w:rFonts w:ascii="宋体" w:hAnsi="宋体" w:hint="eastAsia"/>
          <w:b/>
          <w:color w:val="000000"/>
          <w:sz w:val="32"/>
          <w:szCs w:val="32"/>
        </w:rPr>
        <w:lastRenderedPageBreak/>
        <w:t>申请所需材料清单</w:t>
      </w:r>
    </w:p>
    <w:p w:rsidR="00154FD4" w:rsidRDefault="00154FD4">
      <w:pPr>
        <w:spacing w:line="480" w:lineRule="auto"/>
        <w:rPr>
          <w:rFonts w:ascii="宋体" w:hAnsi="宋体"/>
          <w:color w:val="000000"/>
          <w:sz w:val="32"/>
          <w:szCs w:val="32"/>
        </w:rPr>
      </w:pPr>
    </w:p>
    <w:p w:rsidR="00154FD4" w:rsidRDefault="00C762A0">
      <w:pPr>
        <w:numPr>
          <w:ilvl w:val="0"/>
          <w:numId w:val="9"/>
        </w:numPr>
        <w:spacing w:line="480" w:lineRule="auto"/>
        <w:ind w:firstLine="0"/>
        <w:rPr>
          <w:rFonts w:ascii="宋体" w:hAnsi="宋体"/>
          <w:color w:val="000000"/>
          <w:sz w:val="28"/>
          <w:szCs w:val="28"/>
        </w:rPr>
      </w:pPr>
      <w:r>
        <w:rPr>
          <w:rFonts w:ascii="宋体" w:hAnsi="宋体" w:hint="eastAsia"/>
          <w:color w:val="000000"/>
          <w:sz w:val="28"/>
          <w:szCs w:val="28"/>
        </w:rPr>
        <w:t>申请人的户口或身份证明（复印件）</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二、申请人父母（或监护人）的身份证及户口证明（复印件）</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三、提供申请人（患者）正面生活照（5寸照片）及证件照各1张</w:t>
      </w:r>
    </w:p>
    <w:p w:rsidR="00154FD4" w:rsidRDefault="00C762A0">
      <w:pPr>
        <w:numPr>
          <w:ilvl w:val="0"/>
          <w:numId w:val="10"/>
        </w:numPr>
        <w:spacing w:line="480" w:lineRule="auto"/>
        <w:rPr>
          <w:rFonts w:ascii="宋体" w:hAnsi="宋体"/>
          <w:color w:val="000000"/>
          <w:sz w:val="28"/>
          <w:szCs w:val="28"/>
        </w:rPr>
      </w:pPr>
      <w:r>
        <w:rPr>
          <w:rFonts w:ascii="宋体" w:hAnsi="宋体" w:cs="宋体" w:hint="eastAsia"/>
          <w:color w:val="000000"/>
          <w:kern w:val="0"/>
          <w:sz w:val="28"/>
          <w:szCs w:val="28"/>
        </w:rPr>
        <w:t>笑</w:t>
      </w:r>
      <w:proofErr w:type="gramStart"/>
      <w:r>
        <w:rPr>
          <w:rFonts w:ascii="宋体" w:hAnsi="宋体" w:cs="宋体" w:hint="eastAsia"/>
          <w:color w:val="000000"/>
          <w:kern w:val="0"/>
          <w:sz w:val="28"/>
          <w:szCs w:val="28"/>
        </w:rPr>
        <w:t>玮</w:t>
      </w:r>
      <w:proofErr w:type="gramEnd"/>
      <w:r>
        <w:rPr>
          <w:rFonts w:ascii="宋体" w:hAnsi="宋体" w:cs="宋体" w:hint="eastAsia"/>
          <w:color w:val="000000"/>
          <w:kern w:val="0"/>
          <w:sz w:val="28"/>
          <w:szCs w:val="28"/>
        </w:rPr>
        <w:t>儿童血管瘤胎记治疗</w:t>
      </w:r>
      <w:r>
        <w:rPr>
          <w:rFonts w:ascii="宋体" w:hAnsi="宋体" w:hint="eastAsia"/>
          <w:color w:val="000000"/>
          <w:sz w:val="28"/>
          <w:szCs w:val="28"/>
        </w:rPr>
        <w:t>基金申报须知</w:t>
      </w:r>
    </w:p>
    <w:p w:rsidR="00154FD4" w:rsidRDefault="00C762A0">
      <w:pPr>
        <w:spacing w:line="480" w:lineRule="auto"/>
        <w:rPr>
          <w:rFonts w:ascii="宋体" w:hAnsi="宋体"/>
          <w:color w:val="FF0000"/>
          <w:sz w:val="28"/>
          <w:szCs w:val="28"/>
        </w:rPr>
      </w:pPr>
      <w:r>
        <w:rPr>
          <w:rFonts w:ascii="宋体" w:hAnsi="宋体" w:hint="eastAsia"/>
          <w:color w:val="FF0000"/>
          <w:sz w:val="28"/>
          <w:szCs w:val="28"/>
        </w:rPr>
        <w:t>五、</w:t>
      </w:r>
      <w:r>
        <w:rPr>
          <w:rFonts w:ascii="宋体" w:hAnsi="宋体" w:cs="宋体" w:hint="eastAsia"/>
          <w:color w:val="FF0000"/>
          <w:kern w:val="0"/>
          <w:sz w:val="28"/>
          <w:szCs w:val="28"/>
        </w:rPr>
        <w:t>笑</w:t>
      </w:r>
      <w:proofErr w:type="gramStart"/>
      <w:r>
        <w:rPr>
          <w:rFonts w:ascii="宋体" w:hAnsi="宋体" w:cs="宋体" w:hint="eastAsia"/>
          <w:color w:val="FF0000"/>
          <w:kern w:val="0"/>
          <w:sz w:val="28"/>
          <w:szCs w:val="28"/>
        </w:rPr>
        <w:t>玮</w:t>
      </w:r>
      <w:proofErr w:type="gramEnd"/>
      <w:r>
        <w:rPr>
          <w:rFonts w:ascii="宋体" w:hAnsi="宋体" w:cs="宋体" w:hint="eastAsia"/>
          <w:color w:val="FF0000"/>
          <w:kern w:val="0"/>
          <w:sz w:val="28"/>
          <w:szCs w:val="28"/>
        </w:rPr>
        <w:t>儿童血管瘤胎记治疗</w:t>
      </w:r>
      <w:r>
        <w:rPr>
          <w:rFonts w:ascii="宋体" w:hAnsi="宋体" w:cs="宋体"/>
          <w:color w:val="FF0000"/>
          <w:kern w:val="0"/>
          <w:sz w:val="28"/>
          <w:szCs w:val="28"/>
        </w:rPr>
        <w:t>基金</w:t>
      </w:r>
      <w:r>
        <w:rPr>
          <w:rFonts w:ascii="宋体" w:hAnsi="宋体" w:hint="eastAsia"/>
          <w:color w:val="FF0000"/>
          <w:sz w:val="28"/>
          <w:szCs w:val="28"/>
        </w:rPr>
        <w:t>项目申请表格（可以从www.qlgy.org网站-表格下载中下载）</w:t>
      </w:r>
    </w:p>
    <w:p w:rsidR="00154FD4" w:rsidRDefault="00C762A0">
      <w:pPr>
        <w:spacing w:line="480" w:lineRule="auto"/>
        <w:rPr>
          <w:rFonts w:ascii="宋体" w:hAnsi="宋体"/>
          <w:color w:val="FF0000"/>
          <w:sz w:val="28"/>
          <w:szCs w:val="28"/>
        </w:rPr>
      </w:pPr>
      <w:r>
        <w:rPr>
          <w:rFonts w:ascii="宋体" w:hAnsi="宋体" w:hint="eastAsia"/>
          <w:color w:val="FF0000"/>
          <w:sz w:val="28"/>
          <w:szCs w:val="28"/>
        </w:rPr>
        <w:t>六、患儿在县级以上医疗机构</w:t>
      </w:r>
      <w:r>
        <w:rPr>
          <w:rFonts w:ascii="宋体" w:hAnsi="宋体" w:cs="宋体" w:hint="eastAsia"/>
          <w:color w:val="FF0000"/>
          <w:kern w:val="0"/>
          <w:sz w:val="28"/>
          <w:szCs w:val="28"/>
        </w:rPr>
        <w:t>（或者基金指定医院）</w:t>
      </w:r>
      <w:r>
        <w:rPr>
          <w:rFonts w:ascii="宋体" w:hAnsi="宋体" w:hint="eastAsia"/>
          <w:color w:val="FF0000"/>
          <w:sz w:val="28"/>
          <w:szCs w:val="28"/>
        </w:rPr>
        <w:t>初步体检报告及诊断证明。</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七、上述材料请邮寄项目管理办公室，地址及电话：</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北京市</w:t>
      </w:r>
      <w:r w:rsidR="00B84149">
        <w:rPr>
          <w:rFonts w:ascii="宋体" w:hAnsi="宋体" w:hint="eastAsia"/>
          <w:color w:val="000000"/>
          <w:sz w:val="28"/>
          <w:szCs w:val="28"/>
        </w:rPr>
        <w:t>丰台区</w:t>
      </w:r>
      <w:proofErr w:type="gramStart"/>
      <w:r w:rsidR="00B84149">
        <w:rPr>
          <w:rFonts w:ascii="宋体" w:hAnsi="宋体" w:hint="eastAsia"/>
          <w:color w:val="000000"/>
          <w:sz w:val="28"/>
          <w:szCs w:val="28"/>
        </w:rPr>
        <w:t>大成路</w:t>
      </w:r>
      <w:proofErr w:type="gramEnd"/>
      <w:r w:rsidR="00B84149">
        <w:rPr>
          <w:rFonts w:ascii="宋体" w:hAnsi="宋体" w:hint="eastAsia"/>
          <w:color w:val="000000"/>
          <w:sz w:val="28"/>
          <w:szCs w:val="28"/>
        </w:rPr>
        <w:t>6号金隅大成时代中心公寓楼803室</w:t>
      </w:r>
      <w:r>
        <w:rPr>
          <w:rFonts w:ascii="宋体" w:hAnsi="宋体" w:hint="eastAsia"/>
          <w:color w:val="000000"/>
          <w:sz w:val="28"/>
          <w:szCs w:val="28"/>
        </w:rPr>
        <w:t>，中国</w:t>
      </w:r>
      <w:proofErr w:type="gramStart"/>
      <w:r>
        <w:rPr>
          <w:rFonts w:ascii="宋体" w:hAnsi="宋体" w:hint="eastAsia"/>
          <w:color w:val="000000"/>
          <w:sz w:val="28"/>
          <w:szCs w:val="28"/>
        </w:rPr>
        <w:t>华侨公益</w:t>
      </w:r>
      <w:proofErr w:type="gramEnd"/>
      <w:r>
        <w:rPr>
          <w:rFonts w:ascii="宋体" w:hAnsi="宋体" w:hint="eastAsia"/>
          <w:color w:val="000000"/>
          <w:sz w:val="28"/>
          <w:szCs w:val="28"/>
        </w:rPr>
        <w:t>基金会笑</w:t>
      </w:r>
      <w:proofErr w:type="gramStart"/>
      <w:r>
        <w:rPr>
          <w:rFonts w:ascii="宋体" w:hAnsi="宋体" w:hint="eastAsia"/>
          <w:color w:val="000000"/>
          <w:sz w:val="28"/>
          <w:szCs w:val="28"/>
        </w:rPr>
        <w:t>玮</w:t>
      </w:r>
      <w:proofErr w:type="gramEnd"/>
      <w:r>
        <w:rPr>
          <w:rFonts w:ascii="宋体" w:hAnsi="宋体" w:hint="eastAsia"/>
          <w:color w:val="000000"/>
          <w:sz w:val="28"/>
          <w:szCs w:val="28"/>
        </w:rPr>
        <w:t>儿童血管瘤胎记治疗基金 项目办公室收，邮编1</w:t>
      </w:r>
      <w:r w:rsidR="00B84149">
        <w:rPr>
          <w:rFonts w:ascii="宋体" w:hAnsi="宋体" w:hint="eastAsia"/>
          <w:color w:val="000000"/>
          <w:sz w:val="28"/>
          <w:szCs w:val="28"/>
        </w:rPr>
        <w:t>00141</w:t>
      </w:r>
      <w:r>
        <w:rPr>
          <w:rFonts w:ascii="宋体" w:hAnsi="宋体" w:hint="eastAsia"/>
          <w:color w:val="000000"/>
          <w:sz w:val="28"/>
          <w:szCs w:val="28"/>
        </w:rPr>
        <w:t>。</w:t>
      </w:r>
    </w:p>
    <w:p w:rsidR="00154FD4" w:rsidRDefault="00E279EA">
      <w:pPr>
        <w:spacing w:line="480" w:lineRule="auto"/>
        <w:rPr>
          <w:rFonts w:ascii="宋体" w:hAnsi="宋体"/>
          <w:color w:val="000000"/>
          <w:sz w:val="28"/>
          <w:szCs w:val="28"/>
        </w:rPr>
      </w:pPr>
      <w:r>
        <w:rPr>
          <w:rFonts w:ascii="宋体" w:hAnsi="宋体" w:hint="eastAsia"/>
          <w:color w:val="000000"/>
          <w:sz w:val="28"/>
          <w:szCs w:val="28"/>
        </w:rPr>
        <w:t>咨询</w:t>
      </w:r>
      <w:r w:rsidR="00C762A0">
        <w:rPr>
          <w:rFonts w:ascii="宋体" w:hAnsi="宋体" w:hint="eastAsia"/>
          <w:color w:val="000000"/>
          <w:sz w:val="28"/>
          <w:szCs w:val="28"/>
        </w:rPr>
        <w:t>电话：010-</w:t>
      </w:r>
      <w:r>
        <w:rPr>
          <w:rFonts w:ascii="宋体" w:hAnsi="宋体" w:hint="eastAsia"/>
          <w:color w:val="000000"/>
          <w:sz w:val="28"/>
          <w:szCs w:val="28"/>
        </w:rPr>
        <w:t>5602</w:t>
      </w:r>
      <w:bookmarkStart w:id="0" w:name="_GoBack"/>
      <w:bookmarkEnd w:id="0"/>
      <w:r>
        <w:rPr>
          <w:rFonts w:ascii="宋体" w:hAnsi="宋体" w:hint="eastAsia"/>
          <w:color w:val="000000"/>
          <w:sz w:val="28"/>
          <w:szCs w:val="28"/>
        </w:rPr>
        <w:t>0650</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邮箱：OCCFC11@126.COM</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请注明“申请笑</w:t>
      </w:r>
      <w:proofErr w:type="gramStart"/>
      <w:r>
        <w:rPr>
          <w:rFonts w:ascii="宋体" w:hAnsi="宋体" w:hint="eastAsia"/>
          <w:color w:val="000000"/>
          <w:sz w:val="28"/>
          <w:szCs w:val="28"/>
        </w:rPr>
        <w:t>玮</w:t>
      </w:r>
      <w:proofErr w:type="gramEnd"/>
      <w:r>
        <w:rPr>
          <w:rFonts w:ascii="宋体" w:hAnsi="宋体" w:hint="eastAsia"/>
          <w:color w:val="000000"/>
          <w:sz w:val="28"/>
          <w:szCs w:val="28"/>
        </w:rPr>
        <w:t>儿童血管瘤胎记治疗基金”资助</w:t>
      </w:r>
    </w:p>
    <w:p w:rsidR="00154FD4" w:rsidRDefault="00C762A0">
      <w:pPr>
        <w:spacing w:line="480" w:lineRule="auto"/>
        <w:rPr>
          <w:rFonts w:ascii="宋体" w:hAnsi="宋体" w:hint="eastAsia"/>
          <w:color w:val="000000"/>
          <w:sz w:val="28"/>
          <w:szCs w:val="28"/>
        </w:rPr>
      </w:pPr>
      <w:r>
        <w:rPr>
          <w:rFonts w:ascii="宋体" w:hAnsi="宋体" w:hint="eastAsia"/>
          <w:color w:val="000000"/>
          <w:sz w:val="28"/>
          <w:szCs w:val="28"/>
        </w:rPr>
        <w:t xml:space="preserve">  </w:t>
      </w:r>
    </w:p>
    <w:p w:rsidR="00E279EA" w:rsidRDefault="00E279EA">
      <w:pPr>
        <w:spacing w:line="480" w:lineRule="auto"/>
        <w:rPr>
          <w:rFonts w:ascii="宋体" w:hAnsi="宋体"/>
          <w:color w:val="000000"/>
          <w:sz w:val="28"/>
          <w:szCs w:val="28"/>
        </w:rPr>
      </w:pPr>
    </w:p>
    <w:p w:rsidR="00154FD4" w:rsidRDefault="00C762A0">
      <w:pPr>
        <w:spacing w:line="480" w:lineRule="auto"/>
        <w:jc w:val="center"/>
        <w:rPr>
          <w:rFonts w:ascii="宋体" w:hAnsi="宋体"/>
          <w:sz w:val="28"/>
          <w:szCs w:val="28"/>
        </w:rPr>
      </w:pPr>
      <w:r>
        <w:rPr>
          <w:rFonts w:ascii="宋体" w:hAnsi="宋体" w:cs="宋体" w:hint="eastAsia"/>
          <w:b/>
          <w:color w:val="333333"/>
          <w:kern w:val="0"/>
          <w:sz w:val="32"/>
          <w:szCs w:val="32"/>
        </w:rPr>
        <w:lastRenderedPageBreak/>
        <w:t>笑</w:t>
      </w:r>
      <w:proofErr w:type="gramStart"/>
      <w:r>
        <w:rPr>
          <w:rFonts w:ascii="宋体" w:hAnsi="宋体" w:cs="宋体" w:hint="eastAsia"/>
          <w:b/>
          <w:color w:val="333333"/>
          <w:kern w:val="0"/>
          <w:sz w:val="32"/>
          <w:szCs w:val="32"/>
        </w:rPr>
        <w:t>玮</w:t>
      </w:r>
      <w:proofErr w:type="gramEnd"/>
      <w:r>
        <w:rPr>
          <w:rFonts w:ascii="宋体" w:hAnsi="宋体" w:cs="宋体" w:hint="eastAsia"/>
          <w:b/>
          <w:color w:val="333333"/>
          <w:kern w:val="0"/>
          <w:sz w:val="32"/>
          <w:szCs w:val="32"/>
        </w:rPr>
        <w:t>儿童血管瘤胎记治疗</w:t>
      </w:r>
      <w:r>
        <w:rPr>
          <w:rFonts w:ascii="宋体" w:hAnsi="宋体" w:cs="宋体"/>
          <w:b/>
          <w:color w:val="333333"/>
          <w:kern w:val="0"/>
          <w:sz w:val="32"/>
          <w:szCs w:val="32"/>
        </w:rPr>
        <w:t>基金</w:t>
      </w:r>
      <w:r>
        <w:rPr>
          <w:rFonts w:ascii="宋体" w:hAnsi="宋体" w:cs="宋体" w:hint="eastAsia"/>
          <w:b/>
          <w:color w:val="333333"/>
          <w:kern w:val="0"/>
          <w:sz w:val="32"/>
          <w:szCs w:val="32"/>
        </w:rPr>
        <w:t>资助申请表</w:t>
      </w:r>
    </w:p>
    <w:tbl>
      <w:tblPr>
        <w:tblW w:w="9516" w:type="dxa"/>
        <w:tblInd w:w="93" w:type="dxa"/>
        <w:tblLayout w:type="fixed"/>
        <w:tblLook w:val="0000" w:firstRow="0" w:lastRow="0" w:firstColumn="0" w:lastColumn="0" w:noHBand="0" w:noVBand="0"/>
      </w:tblPr>
      <w:tblGrid>
        <w:gridCol w:w="1858"/>
        <w:gridCol w:w="1418"/>
        <w:gridCol w:w="1417"/>
        <w:gridCol w:w="1418"/>
        <w:gridCol w:w="1416"/>
        <w:gridCol w:w="1989"/>
      </w:tblGrid>
      <w:tr w:rsidR="00154FD4">
        <w:trPr>
          <w:trHeight w:val="540"/>
        </w:trPr>
        <w:tc>
          <w:tcPr>
            <w:tcW w:w="1858" w:type="dxa"/>
            <w:tcBorders>
              <w:top w:val="single" w:sz="4" w:space="0" w:color="auto"/>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患者姓名</w:t>
            </w:r>
          </w:p>
        </w:tc>
        <w:tc>
          <w:tcPr>
            <w:tcW w:w="1418" w:type="dxa"/>
            <w:tcBorders>
              <w:top w:val="single" w:sz="4" w:space="0" w:color="auto"/>
              <w:left w:val="nil"/>
              <w:bottom w:val="single" w:sz="4" w:space="0" w:color="auto"/>
              <w:right w:val="single" w:sz="4" w:space="0" w:color="auto"/>
            </w:tcBorders>
            <w:vAlign w:val="center"/>
          </w:tcPr>
          <w:p w:rsidR="00154FD4" w:rsidRDefault="00C762A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性 别</w:t>
            </w:r>
          </w:p>
        </w:tc>
        <w:tc>
          <w:tcPr>
            <w:tcW w:w="1418" w:type="dxa"/>
            <w:tcBorders>
              <w:top w:val="single" w:sz="4" w:space="0" w:color="auto"/>
              <w:left w:val="nil"/>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c>
          <w:tcPr>
            <w:tcW w:w="1416" w:type="dxa"/>
            <w:tcBorders>
              <w:top w:val="single" w:sz="4" w:space="0" w:color="auto"/>
              <w:left w:val="nil"/>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出生年月</w:t>
            </w:r>
          </w:p>
        </w:tc>
        <w:tc>
          <w:tcPr>
            <w:tcW w:w="1989" w:type="dxa"/>
            <w:tcBorders>
              <w:top w:val="single" w:sz="4" w:space="0" w:color="auto"/>
              <w:left w:val="nil"/>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r>
      <w:tr w:rsidR="00154FD4">
        <w:trPr>
          <w:trHeight w:val="633"/>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患病类型</w:t>
            </w:r>
          </w:p>
        </w:tc>
        <w:tc>
          <w:tcPr>
            <w:tcW w:w="1418" w:type="dxa"/>
            <w:tcBorders>
              <w:top w:val="nil"/>
              <w:left w:val="nil"/>
              <w:bottom w:val="single" w:sz="4" w:space="0" w:color="auto"/>
              <w:right w:val="single" w:sz="4" w:space="0" w:color="auto"/>
            </w:tcBorders>
            <w:vAlign w:val="center"/>
          </w:tcPr>
          <w:p w:rsidR="00154FD4" w:rsidRDefault="00154FD4">
            <w:pPr>
              <w:widowControl/>
              <w:jc w:val="left"/>
              <w:rPr>
                <w:rFonts w:ascii="Wingdings 2" w:hAnsi="Wingdings 2" w:cs="宋体"/>
                <w:kern w:val="0"/>
                <w:sz w:val="24"/>
                <w:szCs w:val="24"/>
              </w:rPr>
            </w:pPr>
          </w:p>
        </w:tc>
        <w:tc>
          <w:tcPr>
            <w:tcW w:w="1417"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民 族</w:t>
            </w:r>
          </w:p>
        </w:tc>
        <w:tc>
          <w:tcPr>
            <w:tcW w:w="1418" w:type="dxa"/>
            <w:tcBorders>
              <w:top w:val="nil"/>
              <w:left w:val="single" w:sz="4" w:space="0" w:color="auto"/>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c>
          <w:tcPr>
            <w:tcW w:w="1416" w:type="dxa"/>
            <w:tcBorders>
              <w:top w:val="nil"/>
              <w:left w:val="single" w:sz="4" w:space="0" w:color="auto"/>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籍 贯</w:t>
            </w:r>
          </w:p>
        </w:tc>
        <w:tc>
          <w:tcPr>
            <w:tcW w:w="1989" w:type="dxa"/>
            <w:tcBorders>
              <w:top w:val="nil"/>
              <w:left w:val="single" w:sz="4" w:space="0" w:color="auto"/>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r>
      <w:tr w:rsidR="00154FD4">
        <w:trPr>
          <w:trHeight w:val="799"/>
        </w:trPr>
        <w:tc>
          <w:tcPr>
            <w:tcW w:w="1858" w:type="dxa"/>
            <w:tcBorders>
              <w:top w:val="single" w:sz="4" w:space="0" w:color="auto"/>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联系人姓名</w:t>
            </w:r>
          </w:p>
        </w:tc>
        <w:tc>
          <w:tcPr>
            <w:tcW w:w="1418" w:type="dxa"/>
            <w:tcBorders>
              <w:top w:val="single" w:sz="4" w:space="0" w:color="auto"/>
              <w:left w:val="nil"/>
              <w:bottom w:val="single" w:sz="4" w:space="0" w:color="auto"/>
              <w:right w:val="single" w:sz="4" w:space="0" w:color="auto"/>
            </w:tcBorders>
            <w:vAlign w:val="center"/>
          </w:tcPr>
          <w:p w:rsidR="00154FD4" w:rsidRDefault="00C762A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center"/>
          </w:tcPr>
          <w:p w:rsidR="00154FD4" w:rsidRDefault="00C762A0">
            <w:pPr>
              <w:widowControl/>
              <w:jc w:val="left"/>
              <w:rPr>
                <w:rFonts w:ascii="宋体" w:hAnsi="宋体" w:cs="宋体"/>
                <w:kern w:val="0"/>
                <w:sz w:val="24"/>
                <w:szCs w:val="24"/>
              </w:rPr>
            </w:pPr>
            <w:r>
              <w:rPr>
                <w:rFonts w:ascii="宋体" w:hAnsi="宋体" w:cs="宋体" w:hint="eastAsia"/>
                <w:kern w:val="0"/>
                <w:sz w:val="24"/>
                <w:szCs w:val="24"/>
              </w:rPr>
              <w:t>与患者关系</w:t>
            </w:r>
          </w:p>
        </w:tc>
        <w:tc>
          <w:tcPr>
            <w:tcW w:w="1418" w:type="dxa"/>
            <w:tcBorders>
              <w:top w:val="nil"/>
              <w:left w:val="nil"/>
              <w:bottom w:val="single" w:sz="4" w:space="0" w:color="auto"/>
              <w:right w:val="single" w:sz="4" w:space="0" w:color="auto"/>
            </w:tcBorders>
            <w:vAlign w:val="center"/>
          </w:tcPr>
          <w:p w:rsidR="00154FD4" w:rsidRDefault="00154FD4">
            <w:pPr>
              <w:widowControl/>
              <w:jc w:val="left"/>
              <w:rPr>
                <w:rFonts w:ascii="宋体" w:hAnsi="宋体" w:cs="宋体"/>
                <w:kern w:val="0"/>
                <w:sz w:val="24"/>
                <w:szCs w:val="24"/>
              </w:rPr>
            </w:pPr>
          </w:p>
        </w:tc>
        <w:tc>
          <w:tcPr>
            <w:tcW w:w="1416" w:type="dxa"/>
            <w:tcBorders>
              <w:top w:val="nil"/>
              <w:left w:val="nil"/>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1989" w:type="dxa"/>
            <w:tcBorders>
              <w:top w:val="nil"/>
              <w:left w:val="nil"/>
              <w:bottom w:val="single" w:sz="4" w:space="0" w:color="auto"/>
              <w:right w:val="single" w:sz="4" w:space="0" w:color="auto"/>
            </w:tcBorders>
            <w:vAlign w:val="center"/>
          </w:tcPr>
          <w:p w:rsidR="00154FD4" w:rsidRDefault="00154FD4">
            <w:pPr>
              <w:widowControl/>
              <w:jc w:val="left"/>
              <w:rPr>
                <w:rFonts w:ascii="宋体" w:hAnsi="宋体" w:cs="宋体"/>
                <w:kern w:val="0"/>
                <w:sz w:val="24"/>
                <w:szCs w:val="24"/>
              </w:rPr>
            </w:pPr>
          </w:p>
        </w:tc>
      </w:tr>
      <w:tr w:rsidR="00154FD4">
        <w:trPr>
          <w:trHeight w:val="540"/>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通讯地址</w:t>
            </w:r>
          </w:p>
        </w:tc>
        <w:tc>
          <w:tcPr>
            <w:tcW w:w="4253" w:type="dxa"/>
            <w:gridSpan w:val="3"/>
            <w:tcBorders>
              <w:top w:val="single" w:sz="4" w:space="0" w:color="auto"/>
              <w:left w:val="nil"/>
              <w:bottom w:val="single" w:sz="4" w:space="0" w:color="auto"/>
              <w:right w:val="single" w:sz="4" w:space="0" w:color="auto"/>
            </w:tcBorders>
            <w:vAlign w:val="center"/>
          </w:tcPr>
          <w:p w:rsidR="00154FD4" w:rsidRDefault="00154FD4">
            <w:pPr>
              <w:widowControl/>
              <w:jc w:val="center"/>
              <w:rPr>
                <w:rFonts w:ascii="宋体" w:hAnsi="宋体" w:cs="宋体"/>
                <w:kern w:val="0"/>
                <w:sz w:val="24"/>
                <w:szCs w:val="24"/>
              </w:rPr>
            </w:pPr>
          </w:p>
        </w:tc>
        <w:tc>
          <w:tcPr>
            <w:tcW w:w="1416" w:type="dxa"/>
            <w:tcBorders>
              <w:top w:val="single" w:sz="4" w:space="0" w:color="auto"/>
              <w:left w:val="nil"/>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邮编</w:t>
            </w:r>
          </w:p>
        </w:tc>
        <w:tc>
          <w:tcPr>
            <w:tcW w:w="1989" w:type="dxa"/>
            <w:tcBorders>
              <w:top w:val="single" w:sz="4" w:space="0" w:color="auto"/>
              <w:left w:val="nil"/>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r>
      <w:tr w:rsidR="00154FD4">
        <w:trPr>
          <w:trHeight w:val="3184"/>
        </w:trPr>
        <w:tc>
          <w:tcPr>
            <w:tcW w:w="1858" w:type="dxa"/>
            <w:tcBorders>
              <w:top w:val="nil"/>
              <w:left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申请资助基本情况介绍（详细填写本人家庭主要情况，家庭生活来源，生活困难状况，是否列入最低生活保障等）</w:t>
            </w:r>
          </w:p>
        </w:tc>
        <w:tc>
          <w:tcPr>
            <w:tcW w:w="7658" w:type="dxa"/>
            <w:gridSpan w:val="5"/>
            <w:tcBorders>
              <w:top w:val="single" w:sz="4" w:space="0" w:color="auto"/>
              <w:right w:val="single" w:sz="4" w:space="0" w:color="auto"/>
            </w:tcBorders>
          </w:tcPr>
          <w:p w:rsidR="00154FD4" w:rsidRDefault="00154FD4">
            <w:pPr>
              <w:widowControl/>
              <w:jc w:val="left"/>
              <w:rPr>
                <w:rFonts w:eastAsia="Times New Roman"/>
                <w:kern w:val="0"/>
                <w:sz w:val="20"/>
              </w:rPr>
            </w:pPr>
          </w:p>
        </w:tc>
      </w:tr>
      <w:tr w:rsidR="00154FD4">
        <w:trPr>
          <w:trHeight w:val="1680"/>
        </w:trPr>
        <w:tc>
          <w:tcPr>
            <w:tcW w:w="1858" w:type="dxa"/>
            <w:tcBorders>
              <w:top w:val="single" w:sz="4" w:space="0" w:color="auto"/>
              <w:left w:val="single" w:sz="4" w:space="0" w:color="auto"/>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家庭所在地区乡（镇）政府</w:t>
            </w:r>
          </w:p>
          <w:p w:rsidR="00154FD4" w:rsidRDefault="00C762A0">
            <w:pPr>
              <w:jc w:val="center"/>
              <w:rPr>
                <w:rFonts w:ascii="宋体" w:hAnsi="宋体" w:cs="宋体"/>
                <w:kern w:val="0"/>
                <w:sz w:val="24"/>
                <w:szCs w:val="24"/>
              </w:rPr>
            </w:pPr>
            <w:r>
              <w:rPr>
                <w:rFonts w:ascii="宋体" w:hAnsi="宋体" w:cs="宋体" w:hint="eastAsia"/>
                <w:kern w:val="0"/>
                <w:sz w:val="24"/>
                <w:szCs w:val="24"/>
              </w:rPr>
              <w:t>推荐意见</w:t>
            </w:r>
          </w:p>
        </w:tc>
        <w:tc>
          <w:tcPr>
            <w:tcW w:w="7658" w:type="dxa"/>
            <w:gridSpan w:val="5"/>
            <w:tcBorders>
              <w:top w:val="single" w:sz="4" w:space="0" w:color="auto"/>
              <w:bottom w:val="single" w:sz="4" w:space="0" w:color="auto"/>
              <w:right w:val="single" w:sz="4" w:space="0" w:color="auto"/>
            </w:tcBorders>
            <w:vAlign w:val="bottom"/>
          </w:tcPr>
          <w:p w:rsidR="00154FD4" w:rsidRDefault="00C762A0">
            <w:pPr>
              <w:widowControl/>
              <w:jc w:val="center"/>
              <w:rPr>
                <w:rFonts w:eastAsia="Times New Roman"/>
                <w:kern w:val="0"/>
                <w:sz w:val="20"/>
              </w:rPr>
            </w:pPr>
            <w:r>
              <w:rPr>
                <w:rFonts w:hint="eastAsia"/>
                <w:kern w:val="0"/>
                <w:sz w:val="24"/>
                <w:szCs w:val="24"/>
              </w:rPr>
              <w:t>（盖章）</w:t>
            </w:r>
          </w:p>
        </w:tc>
      </w:tr>
      <w:tr w:rsidR="00154FD4">
        <w:trPr>
          <w:trHeight w:val="2307"/>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家庭所在地区县、区政府或民政局推荐意见</w:t>
            </w:r>
          </w:p>
        </w:tc>
        <w:tc>
          <w:tcPr>
            <w:tcW w:w="7658" w:type="dxa"/>
            <w:gridSpan w:val="5"/>
            <w:tcBorders>
              <w:top w:val="single" w:sz="4" w:space="0" w:color="auto"/>
              <w:right w:val="single" w:sz="4" w:space="0" w:color="auto"/>
            </w:tcBorders>
            <w:vAlign w:val="bottom"/>
          </w:tcPr>
          <w:p w:rsidR="00154FD4" w:rsidRDefault="00C762A0">
            <w:pPr>
              <w:widowControl/>
              <w:ind w:right="480"/>
              <w:jc w:val="center"/>
              <w:rPr>
                <w:kern w:val="0"/>
                <w:sz w:val="24"/>
                <w:szCs w:val="24"/>
              </w:rPr>
            </w:pPr>
            <w:r>
              <w:rPr>
                <w:rFonts w:hint="eastAsia"/>
                <w:kern w:val="0"/>
                <w:sz w:val="24"/>
                <w:szCs w:val="24"/>
              </w:rPr>
              <w:t xml:space="preserve">     </w:t>
            </w:r>
            <w:r>
              <w:rPr>
                <w:rFonts w:hint="eastAsia"/>
                <w:kern w:val="0"/>
                <w:sz w:val="24"/>
                <w:szCs w:val="24"/>
              </w:rPr>
              <w:t>（盖章）</w:t>
            </w:r>
          </w:p>
        </w:tc>
      </w:tr>
      <w:tr w:rsidR="00154FD4">
        <w:trPr>
          <w:trHeight w:val="1916"/>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基金会秘书处审核意见</w:t>
            </w:r>
          </w:p>
        </w:tc>
        <w:tc>
          <w:tcPr>
            <w:tcW w:w="7658" w:type="dxa"/>
            <w:gridSpan w:val="5"/>
            <w:tcBorders>
              <w:top w:val="single" w:sz="4" w:space="0" w:color="auto"/>
              <w:bottom w:val="single" w:sz="4" w:space="0" w:color="auto"/>
              <w:right w:val="single" w:sz="4" w:space="0" w:color="auto"/>
            </w:tcBorders>
            <w:vAlign w:val="bottom"/>
          </w:tcPr>
          <w:p w:rsidR="00154FD4" w:rsidRDefault="00C762A0">
            <w:pPr>
              <w:widowControl/>
              <w:jc w:val="center"/>
              <w:rPr>
                <w:rFonts w:eastAsia="Times New Roman"/>
                <w:kern w:val="0"/>
                <w:sz w:val="20"/>
              </w:rPr>
            </w:pPr>
            <w:r>
              <w:rPr>
                <w:rFonts w:hint="eastAsia"/>
                <w:kern w:val="0"/>
                <w:sz w:val="24"/>
                <w:szCs w:val="24"/>
              </w:rPr>
              <w:t>（盖章）</w:t>
            </w:r>
          </w:p>
        </w:tc>
      </w:tr>
    </w:tbl>
    <w:p w:rsidR="00154FD4" w:rsidRDefault="00154FD4">
      <w:pPr>
        <w:spacing w:line="480" w:lineRule="auto"/>
        <w:rPr>
          <w:rFonts w:ascii="宋体" w:hAnsi="宋体"/>
          <w:sz w:val="28"/>
          <w:szCs w:val="28"/>
        </w:rPr>
      </w:pPr>
    </w:p>
    <w:sectPr w:rsidR="00154FD4">
      <w:pgSz w:w="12240" w:h="15840"/>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5C" w:rsidRDefault="00DF495C" w:rsidP="00B72F6C">
      <w:r>
        <w:separator/>
      </w:r>
    </w:p>
  </w:endnote>
  <w:endnote w:type="continuationSeparator" w:id="0">
    <w:p w:rsidR="00DF495C" w:rsidRDefault="00DF495C" w:rsidP="00B7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5C" w:rsidRDefault="00DF495C" w:rsidP="00B72F6C">
      <w:r>
        <w:separator/>
      </w:r>
    </w:p>
  </w:footnote>
  <w:footnote w:type="continuationSeparator" w:id="0">
    <w:p w:rsidR="00DF495C" w:rsidRDefault="00DF495C" w:rsidP="00B72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chineseCounting"/>
      <w:suff w:val="nothing"/>
      <w:lvlText w:val="%1、"/>
      <w:lvlJc w:val="left"/>
      <w:pPr>
        <w:ind w:left="0" w:firstLine="420"/>
      </w:pPr>
      <w:rPr>
        <w:rFonts w:hint="eastAsia"/>
      </w:rPr>
    </w:lvl>
  </w:abstractNum>
  <w:abstractNum w:abstractNumId="1">
    <w:nsid w:val="0000000B"/>
    <w:multiLevelType w:val="singleLevel"/>
    <w:tmpl w:val="0000000B"/>
    <w:lvl w:ilvl="0">
      <w:start w:val="7"/>
      <w:numFmt w:val="decimal"/>
      <w:suff w:val="space"/>
      <w:lvlText w:val="%1."/>
      <w:lvlJc w:val="left"/>
    </w:lvl>
  </w:abstractNum>
  <w:abstractNum w:abstractNumId="2">
    <w:nsid w:val="0000000C"/>
    <w:multiLevelType w:val="singleLevel"/>
    <w:tmpl w:val="0000000C"/>
    <w:lvl w:ilvl="0">
      <w:start w:val="8"/>
      <w:numFmt w:val="decimal"/>
      <w:suff w:val="space"/>
      <w:lvlText w:val="%1."/>
      <w:lvlJc w:val="left"/>
    </w:lvl>
  </w:abstractNum>
  <w:abstractNum w:abstractNumId="3">
    <w:nsid w:val="0000000D"/>
    <w:multiLevelType w:val="singleLevel"/>
    <w:tmpl w:val="0000000D"/>
    <w:lvl w:ilvl="0">
      <w:start w:val="1"/>
      <w:numFmt w:val="decimal"/>
      <w:suff w:val="space"/>
      <w:lvlText w:val="%1."/>
      <w:lvlJc w:val="left"/>
    </w:lvl>
  </w:abstractNum>
  <w:abstractNum w:abstractNumId="4">
    <w:nsid w:val="0000000E"/>
    <w:multiLevelType w:val="singleLevel"/>
    <w:tmpl w:val="0000000E"/>
    <w:lvl w:ilvl="0">
      <w:start w:val="4"/>
      <w:numFmt w:val="chineseCounting"/>
      <w:suff w:val="nothing"/>
      <w:lvlText w:val="%1、"/>
      <w:lvlJc w:val="left"/>
    </w:lvl>
  </w:abstractNum>
  <w:abstractNum w:abstractNumId="5">
    <w:nsid w:val="0000000F"/>
    <w:multiLevelType w:val="singleLevel"/>
    <w:tmpl w:val="0000000F"/>
    <w:lvl w:ilvl="0">
      <w:start w:val="5"/>
      <w:numFmt w:val="decimal"/>
      <w:suff w:val="space"/>
      <w:lvlText w:val="%1."/>
      <w:lvlJc w:val="left"/>
    </w:lvl>
  </w:abstractNum>
  <w:abstractNum w:abstractNumId="6">
    <w:nsid w:val="00000010"/>
    <w:multiLevelType w:val="singleLevel"/>
    <w:tmpl w:val="00000010"/>
    <w:lvl w:ilvl="0">
      <w:start w:val="4"/>
      <w:numFmt w:val="decimal"/>
      <w:suff w:val="space"/>
      <w:lvlText w:val="%1."/>
      <w:lvlJc w:val="left"/>
    </w:lvl>
  </w:abstractNum>
  <w:abstractNum w:abstractNumId="7">
    <w:nsid w:val="00000011"/>
    <w:multiLevelType w:val="singleLevel"/>
    <w:tmpl w:val="00000011"/>
    <w:lvl w:ilvl="0">
      <w:start w:val="3"/>
      <w:numFmt w:val="decimal"/>
      <w:suff w:val="space"/>
      <w:lvlText w:val="%1."/>
      <w:lvlJc w:val="left"/>
    </w:lvl>
  </w:abstractNum>
  <w:abstractNum w:abstractNumId="8">
    <w:nsid w:val="00000012"/>
    <w:multiLevelType w:val="singleLevel"/>
    <w:tmpl w:val="00000012"/>
    <w:lvl w:ilvl="0">
      <w:start w:val="2"/>
      <w:numFmt w:val="decimal"/>
      <w:suff w:val="space"/>
      <w:lvlText w:val="%1."/>
      <w:lvlJc w:val="left"/>
    </w:lvl>
  </w:abstractNum>
  <w:abstractNum w:abstractNumId="9">
    <w:nsid w:val="00000013"/>
    <w:multiLevelType w:val="singleLevel"/>
    <w:tmpl w:val="00000013"/>
    <w:lvl w:ilvl="0">
      <w:start w:val="6"/>
      <w:numFmt w:val="decimal"/>
      <w:suff w:val="space"/>
      <w:lvlText w:val="%1."/>
      <w:lvlJc w:val="left"/>
    </w:lvl>
  </w:abstractNum>
  <w:num w:numId="1">
    <w:abstractNumId w:val="3"/>
  </w:num>
  <w:num w:numId="2">
    <w:abstractNumId w:val="8"/>
  </w:num>
  <w:num w:numId="3">
    <w:abstractNumId w:val="7"/>
  </w:num>
  <w:num w:numId="4">
    <w:abstractNumId w:val="6"/>
  </w:num>
  <w:num w:numId="5">
    <w:abstractNumId w:val="5"/>
  </w:num>
  <w:num w:numId="6">
    <w:abstractNumId w:val="9"/>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50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FD4"/>
    <w:rsid w:val="00154FD4"/>
    <w:rsid w:val="001A48E3"/>
    <w:rsid w:val="00B72F6C"/>
    <w:rsid w:val="00B84149"/>
    <w:rsid w:val="00C762A0"/>
    <w:rsid w:val="00DF495C"/>
    <w:rsid w:val="00E2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京城青少年胎记复美基金申报须知</dc:title>
  <cp:lastModifiedBy>jin-02</cp:lastModifiedBy>
  <cp:revision>4</cp:revision>
  <dcterms:created xsi:type="dcterms:W3CDTF">2013-08-30T06:36:00Z</dcterms:created>
  <dcterms:modified xsi:type="dcterms:W3CDTF">2013-10-28T08:25:00Z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